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7.0 -->
  <w:background w:color="ffffff">
    <v:background id="_x0000_s1025" filled="t" fillcolor="white"/>
  </w:background>
  <w:body>
    <w:p>
      <w:pPr>
        <w:spacing w:before="60" w:after="60"/>
        <w:rPr>
          <w:sz w:val="28"/>
          <w:szCs w:val="28"/>
        </w:rPr>
      </w:pPr>
      <w:r>
        <w:rPr>
          <w:rFonts w:ascii="Calibri" w:eastAsia="Calibri" w:hAnsi="Calibri" w:cs="Calibri"/>
          <w:color w:val="1F1F1F"/>
          <w:sz w:val="28"/>
          <w:szCs w:val="28"/>
        </w:rPr>
        <w:t>March 11, 2026</w:t>
      </w:r>
    </w:p>
    <w:p>
      <w:pPr>
        <w:spacing w:before="60" w:after="60"/>
        <w:rPr>
          <w:rFonts w:ascii="Calibri" w:eastAsia="Calibri" w:hAnsi="Calibri" w:cs="Calibri"/>
          <w:color w:val="1F1F1F"/>
          <w:sz w:val="28"/>
          <w:szCs w:val="28"/>
        </w:rPr>
      </w:pPr>
    </w:p>
    <w:p>
      <w:pPr>
        <w:spacing w:before="60" w:after="60"/>
        <w:rPr>
          <w:sz w:val="28"/>
          <w:szCs w:val="28"/>
        </w:rPr>
      </w:pPr>
      <w:r>
        <w:rPr>
          <w:rFonts w:ascii="Calibri" w:eastAsia="Calibri" w:hAnsi="Calibri" w:cs="Calibri"/>
          <w:b/>
          <w:bCs/>
          <w:color w:val="1F1F1F"/>
          <w:sz w:val="28"/>
          <w:szCs w:val="28"/>
        </w:rPr>
        <w:t>Football Boosters Meeting - BGHS Library 6pm - 8pm</w:t>
      </w:r>
    </w:p>
    <w:p>
      <w:pPr>
        <w:spacing w:before="60" w:after="60"/>
        <w:rPr>
          <w:rFonts w:ascii="Calibri" w:eastAsia="Calibri" w:hAnsi="Calibri" w:cs="Calibri"/>
          <w:b/>
          <w:bCs/>
          <w:color w:val="1F1F1F"/>
          <w:sz w:val="28"/>
          <w:szCs w:val="28"/>
        </w:rPr>
      </w:pPr>
    </w:p>
    <w:p>
      <w:pPr>
        <w:spacing w:before="60" w:after="60"/>
        <w:rPr>
          <w:sz w:val="28"/>
          <w:szCs w:val="28"/>
        </w:rPr>
      </w:pPr>
      <w:r>
        <w:rPr>
          <w:rFonts w:ascii="Calibri" w:eastAsia="Calibri" w:hAnsi="Calibri" w:cs="Calibri"/>
          <w:b/>
          <w:bCs/>
          <w:color w:val="1F1F1F"/>
          <w:sz w:val="28"/>
          <w:szCs w:val="28"/>
        </w:rPr>
        <w:t>Attendees:</w:t>
      </w:r>
      <w:r>
        <w:rPr>
          <w:rFonts w:ascii="Calibri" w:eastAsia="Calibri" w:hAnsi="Calibri" w:cs="Calibri"/>
          <w:color w:val="1F1F1F"/>
          <w:sz w:val="28"/>
          <w:szCs w:val="28"/>
        </w:rPr>
        <w:t xml:space="preserve">  </w:t>
      </w:r>
      <w:r>
        <w:rPr>
          <w:rFonts w:ascii="Calibri" w:eastAsia="Calibri" w:hAnsi="Calibri" w:cs="Calibri"/>
          <w:color w:val="1F1F1F"/>
          <w:sz w:val="28"/>
          <w:szCs w:val="28"/>
        </w:rPr>
        <w:t>Jennifer Bryant (Secretary) / Danielle Skov (President) / Meaghan McDonald (VP) / Lindsay Forst (Treasurer) / Rhesa Castro (Social Media) / Shauna Walters (Social &amp; Communications) / Kayla Mondy (Fan Gear) / Coach Woody / Maria Turner (Fundraising) / Nichole Scott (Fundraising)</w:t>
      </w:r>
    </w:p>
    <w:p>
      <w:pPr>
        <w:pStyle w:val="Heading1"/>
        <w:spacing w:before="320" w:after="160"/>
        <w:rPr>
          <w:rFonts w:ascii="Calibri" w:eastAsia="Calibri" w:hAnsi="Calibri" w:cs="Calibri"/>
          <w:b/>
          <w:bCs/>
          <w:color w:val="1F1F1F"/>
          <w:sz w:val="32"/>
          <w:szCs w:val="32"/>
        </w:rPr>
      </w:pPr>
      <w:bookmarkStart w:id="0" w:name="_1jwytnadady6"/>
      <w:bookmarkStart w:id="1" w:name="_cmpiy5z4ob7a"/>
      <w:bookmarkEnd w:id="0"/>
      <w:bookmarkEnd w:id="1"/>
    </w:p>
    <w:p>
      <w:pPr>
        <w:widowControl w:val="0"/>
        <w:numPr>
          <w:ilvl w:val="0"/>
          <w:numId w:val="1"/>
        </w:numPr>
        <w:pBdr>
          <w:left w:val="none" w:sz="0" w:space="1" w:color="auto"/>
        </w:pBdr>
        <w:spacing w:before="20" w:line="360" w:lineRule="auto"/>
        <w:ind w:left="630" w:right="0" w:hanging="360"/>
        <w:jc w:val="left"/>
        <w:rPr>
          <w:b/>
          <w:bCs/>
          <w:color w:val="1F1F1F"/>
          <w:sz w:val="28"/>
          <w:szCs w:val="28"/>
        </w:rPr>
      </w:pPr>
      <w:r>
        <w:rPr>
          <w:rFonts w:ascii="Calibri" w:eastAsia="Calibri" w:hAnsi="Calibri" w:cs="Calibri"/>
          <w:b/>
          <w:bCs/>
          <w:color w:val="1F1F1F"/>
          <w:sz w:val="28"/>
          <w:szCs w:val="28"/>
        </w:rPr>
        <w:t>ASB FUNDS</w:t>
      </w:r>
      <w:r>
        <w:rPr>
          <w:rFonts w:ascii="Calibri" w:eastAsia="Calibri" w:hAnsi="Calibri" w:cs="Calibri"/>
          <w:b w:val="0"/>
          <w:bCs w:val="0"/>
          <w:color w:val="1F1F1F"/>
          <w:sz w:val="28"/>
          <w:szCs w:val="28"/>
        </w:rPr>
        <w:t xml:space="preserve">: </w:t>
      </w:r>
    </w:p>
    <w:p>
      <w:pPr>
        <w:widowControl w:val="0"/>
        <w:numPr>
          <w:ilvl w:val="1"/>
          <w:numId w:val="1"/>
        </w:numPr>
        <w:pBdr>
          <w:left w:val="none" w:sz="0" w:space="1"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Order decals and footballs</w:t>
      </w:r>
    </w:p>
    <w:p>
      <w:pPr>
        <w:widowControl w:val="0"/>
        <w:numPr>
          <w:ilvl w:val="1"/>
          <w:numId w:val="1"/>
        </w:numPr>
        <w:pBdr>
          <w:left w:val="none" w:sz="0" w:space="0"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Coaches gear through ASB – supposed to be turned in. Last year the budget was $2K and $3,300 was spent</w:t>
      </w:r>
      <w:r>
        <w:rPr>
          <w:rFonts w:ascii="Calibri" w:eastAsia="Calibri" w:hAnsi="Calibri" w:cs="Calibri"/>
          <w:b/>
          <w:bCs/>
          <w:color w:val="1F1F1F"/>
          <w:sz w:val="28"/>
          <w:szCs w:val="28"/>
        </w:rPr>
        <w:t xml:space="preserve">. </w:t>
      </w:r>
      <w:r>
        <w:rPr>
          <w:rFonts w:ascii="Calibri" w:eastAsia="Calibri" w:hAnsi="Calibri" w:cs="Calibri"/>
          <w:b w:val="0"/>
          <w:bCs w:val="0"/>
          <w:color w:val="1F1F1F"/>
          <w:sz w:val="28"/>
          <w:szCs w:val="28"/>
        </w:rPr>
        <w:t>Need to monitor this more closely</w:t>
      </w:r>
    </w:p>
    <w:p>
      <w:pPr>
        <w:widowControl w:val="0"/>
        <w:numPr>
          <w:ilvl w:val="0"/>
          <w:numId w:val="1"/>
        </w:numPr>
        <w:pBdr>
          <w:left w:val="none" w:sz="0" w:space="1" w:color="auto"/>
        </w:pBdr>
        <w:spacing w:before="20" w:line="360" w:lineRule="auto"/>
        <w:ind w:left="630" w:right="0" w:hanging="360"/>
        <w:jc w:val="left"/>
        <w:rPr>
          <w:b/>
          <w:bCs/>
          <w:color w:val="1F1F1F"/>
          <w:sz w:val="28"/>
          <w:szCs w:val="28"/>
        </w:rPr>
      </w:pPr>
      <w:r>
        <w:rPr>
          <w:rFonts w:ascii="Calibri" w:eastAsia="Calibri" w:hAnsi="Calibri" w:cs="Calibri"/>
          <w:b/>
          <w:bCs/>
          <w:color w:val="1F1F1F"/>
          <w:sz w:val="28"/>
          <w:szCs w:val="28"/>
        </w:rPr>
        <w:t xml:space="preserve">BANKING UPDATE: </w:t>
      </w:r>
    </w:p>
    <w:p>
      <w:pPr>
        <w:widowControl w:val="0"/>
        <w:numPr>
          <w:ilvl w:val="1"/>
          <w:numId w:val="1"/>
        </w:numPr>
        <w:pBdr>
          <w:left w:val="none" w:sz="0" w:space="1"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Savings $20,005.11 / Checking $5.877.01 / Emergency Funds $5,001.52</w:t>
      </w:r>
    </w:p>
    <w:p>
      <w:pPr>
        <w:widowControl w:val="0"/>
        <w:numPr>
          <w:ilvl w:val="0"/>
          <w:numId w:val="1"/>
        </w:numPr>
        <w:pBdr>
          <w:left w:val="none" w:sz="0" w:space="1" w:color="auto"/>
        </w:pBdr>
        <w:spacing w:before="20" w:after="20" w:line="360" w:lineRule="auto"/>
        <w:ind w:left="630" w:right="0" w:hanging="360"/>
        <w:jc w:val="left"/>
        <w:rPr>
          <w:b/>
          <w:bCs/>
          <w:color w:val="1F1F1F"/>
          <w:sz w:val="28"/>
          <w:szCs w:val="28"/>
        </w:rPr>
      </w:pPr>
      <w:r>
        <w:rPr>
          <w:rFonts w:ascii="Calibri" w:eastAsia="Calibri" w:hAnsi="Calibri" w:cs="Calibri"/>
          <w:b/>
          <w:bCs/>
          <w:color w:val="1F1F1F"/>
          <w:sz w:val="28"/>
          <w:szCs w:val="28"/>
        </w:rPr>
        <w:t xml:space="preserve">DONATIONS AND SPONSORSHIPS: </w:t>
      </w:r>
    </w:p>
    <w:p>
      <w:pPr>
        <w:widowControl w:val="0"/>
        <w:numPr>
          <w:ilvl w:val="0"/>
          <w:numId w:val="1"/>
        </w:numPr>
        <w:pBdr>
          <w:left w:val="none" w:sz="0" w:space="1" w:color="auto"/>
        </w:pBdr>
        <w:spacing w:before="20" w:line="360" w:lineRule="auto"/>
        <w:ind w:left="630" w:right="0" w:hanging="360"/>
        <w:jc w:val="left"/>
        <w:rPr>
          <w:b/>
          <w:bCs/>
          <w:color w:val="1F1F1F"/>
          <w:sz w:val="28"/>
          <w:szCs w:val="28"/>
        </w:rPr>
      </w:pPr>
      <w:r>
        <w:rPr>
          <w:rFonts w:ascii="Calibri" w:eastAsia="Calibri" w:hAnsi="Calibri" w:cs="Calibri"/>
          <w:b/>
          <w:bCs/>
          <w:color w:val="1F1F1F"/>
          <w:sz w:val="28"/>
          <w:szCs w:val="28"/>
        </w:rPr>
        <w:t xml:space="preserve">FUNDRAISING: </w:t>
      </w:r>
    </w:p>
    <w:p>
      <w:pPr>
        <w:widowControl w:val="0"/>
        <w:numPr>
          <w:ilvl w:val="1"/>
          <w:numId w:val="1"/>
        </w:numPr>
        <w:pBdr>
          <w:left w:val="none" w:sz="0" w:space="1"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Entertaining the idea of moving to a ticket drawing in lieu of the ball drop. This will allow more time for last minute sales. Possibly do the drawing at our first game. We can provide an itemized list so if people want to donate alcohol (since it can’t be on school grounds)</w:t>
      </w:r>
    </w:p>
    <w:p>
      <w:pPr>
        <w:widowControl w:val="0"/>
        <w:numPr>
          <w:ilvl w:val="1"/>
          <w:numId w:val="1"/>
        </w:numPr>
        <w:pBdr>
          <w:left w:val="none" w:sz="0" w:space="0"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Another idea is selling baked goods as long as it doesn’t interfere with concessions</w:t>
      </w:r>
    </w:p>
    <w:p>
      <w:pPr>
        <w:widowControl w:val="0"/>
        <w:numPr>
          <w:ilvl w:val="1"/>
          <w:numId w:val="1"/>
        </w:numPr>
        <w:pBdr>
          <w:left w:val="none" w:sz="0" w:space="1"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Selling waters at Harvest Days</w:t>
      </w:r>
    </w:p>
    <w:p>
      <w:pPr>
        <w:widowControl w:val="0"/>
        <w:numPr>
          <w:ilvl w:val="1"/>
          <w:numId w:val="1"/>
        </w:numPr>
        <w:pBdr>
          <w:left w:val="none" w:sz="0" w:space="0"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Selling tickets at the Farmers Market</w:t>
      </w:r>
    </w:p>
    <w:p>
      <w:pPr>
        <w:widowControl w:val="0"/>
        <w:numPr>
          <w:ilvl w:val="1"/>
          <w:numId w:val="1"/>
        </w:numPr>
        <w:pBdr>
          <w:left w:val="none" w:sz="0" w:space="1"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Schedule 2 car washes and find location to hold them</w:t>
      </w:r>
    </w:p>
    <w:p>
      <w:pPr>
        <w:widowControl w:val="0"/>
        <w:spacing w:before="20" w:after="20"/>
        <w:ind w:left="1440"/>
        <w:rPr>
          <w:rFonts w:ascii="Calibri" w:eastAsia="Calibri" w:hAnsi="Calibri" w:cs="Calibri"/>
          <w:color w:val="1F1F1F"/>
          <w:sz w:val="28"/>
          <w:szCs w:val="28"/>
        </w:rPr>
      </w:pPr>
    </w:p>
    <w:p>
      <w:pPr>
        <w:widowControl w:val="0"/>
        <w:numPr>
          <w:ilvl w:val="0"/>
          <w:numId w:val="2"/>
        </w:numPr>
        <w:pBdr>
          <w:left w:val="none" w:sz="0" w:space="1" w:color="auto"/>
        </w:pBdr>
        <w:spacing w:before="20" w:line="360" w:lineRule="auto"/>
        <w:ind w:left="630" w:right="0" w:hanging="360"/>
        <w:jc w:val="left"/>
        <w:rPr>
          <w:b/>
          <w:bCs/>
          <w:color w:val="1F1F1F"/>
          <w:sz w:val="28"/>
          <w:szCs w:val="28"/>
        </w:rPr>
      </w:pPr>
      <w:r>
        <w:rPr>
          <w:rFonts w:ascii="Calibri" w:eastAsia="Calibri" w:hAnsi="Calibri" w:cs="Calibri"/>
          <w:b/>
          <w:bCs/>
          <w:color w:val="1F1F1F"/>
          <w:sz w:val="28"/>
          <w:szCs w:val="28"/>
        </w:rPr>
        <w:t>SPONSOR LEVELS / GIFTS REVIEW:</w:t>
      </w:r>
    </w:p>
    <w:p>
      <w:pPr>
        <w:widowControl w:val="0"/>
        <w:numPr>
          <w:ilvl w:val="1"/>
          <w:numId w:val="2"/>
        </w:numPr>
        <w:pBdr>
          <w:left w:val="none" w:sz="0" w:space="1"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$2,500 - 4 lanyard passes / 4 booster sweatshirts / advertising</w:t>
      </w:r>
    </w:p>
    <w:p>
      <w:pPr>
        <w:widowControl w:val="0"/>
        <w:numPr>
          <w:ilvl w:val="1"/>
          <w:numId w:val="2"/>
        </w:numPr>
        <w:pBdr>
          <w:left w:val="none" w:sz="0" w:space="0"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$1,000 – 2 lanyard passes / 2 booster sweatshirts / advertising</w:t>
      </w:r>
    </w:p>
    <w:p>
      <w:pPr>
        <w:widowControl w:val="0"/>
        <w:numPr>
          <w:ilvl w:val="1"/>
          <w:numId w:val="2"/>
        </w:numPr>
        <w:pBdr>
          <w:left w:val="none" w:sz="0" w:space="1"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$500 – 4 tickets to one game / advertising</w:t>
      </w:r>
    </w:p>
    <w:p>
      <w:pPr>
        <w:widowControl w:val="0"/>
        <w:numPr>
          <w:ilvl w:val="1"/>
          <w:numId w:val="2"/>
        </w:numPr>
        <w:pBdr>
          <w:left w:val="none" w:sz="0" w:space="0"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$499 and below – advertising</w:t>
      </w:r>
    </w:p>
    <w:p>
      <w:pPr>
        <w:widowControl w:val="0"/>
        <w:numPr>
          <w:ilvl w:val="1"/>
          <w:numId w:val="2"/>
        </w:numPr>
        <w:pBdr>
          <w:left w:val="none" w:sz="0" w:space="1"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Shauna will update the flyer and website to reflect the new levels</w:t>
      </w:r>
    </w:p>
    <w:p>
      <w:pPr>
        <w:widowControl w:val="0"/>
        <w:spacing w:before="20" w:after="20" w:line="360" w:lineRule="auto"/>
        <w:ind w:left="1440"/>
        <w:rPr>
          <w:rFonts w:ascii="Calibri" w:eastAsia="Calibri" w:hAnsi="Calibri" w:cs="Calibri"/>
          <w:color w:val="1F1F1F"/>
          <w:sz w:val="28"/>
          <w:szCs w:val="28"/>
        </w:rPr>
      </w:pPr>
    </w:p>
    <w:p>
      <w:pPr>
        <w:widowControl w:val="0"/>
        <w:numPr>
          <w:ilvl w:val="0"/>
          <w:numId w:val="3"/>
        </w:numPr>
        <w:pBdr>
          <w:left w:val="none" w:sz="0" w:space="1" w:color="auto"/>
        </w:pBdr>
        <w:spacing w:before="20" w:line="360" w:lineRule="auto"/>
        <w:ind w:left="630" w:right="0" w:hanging="360"/>
        <w:jc w:val="left"/>
        <w:rPr>
          <w:b/>
          <w:bCs/>
          <w:color w:val="1F1F1F"/>
          <w:sz w:val="28"/>
          <w:szCs w:val="28"/>
        </w:rPr>
      </w:pPr>
      <w:r>
        <w:rPr>
          <w:rFonts w:ascii="Calibri" w:eastAsia="Calibri" w:hAnsi="Calibri" w:cs="Calibri"/>
          <w:b/>
          <w:bCs/>
          <w:color w:val="1F1F1F"/>
          <w:sz w:val="28"/>
          <w:szCs w:val="28"/>
        </w:rPr>
        <w:t xml:space="preserve">FAN GEAR INVENTORY UPDATE: </w:t>
      </w:r>
    </w:p>
    <w:p>
      <w:pPr>
        <w:widowControl w:val="0"/>
        <w:numPr>
          <w:ilvl w:val="1"/>
          <w:numId w:val="3"/>
        </w:numPr>
        <w:pBdr>
          <w:left w:val="none" w:sz="0" w:space="1"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Online store will be set up through BSN Sports</w:t>
      </w:r>
    </w:p>
    <w:p>
      <w:pPr>
        <w:widowControl w:val="0"/>
        <w:numPr>
          <w:ilvl w:val="0"/>
          <w:numId w:val="3"/>
        </w:numPr>
        <w:pBdr>
          <w:left w:val="none" w:sz="0" w:space="1" w:color="auto"/>
        </w:pBdr>
        <w:spacing w:before="20" w:after="20" w:line="360" w:lineRule="auto"/>
        <w:ind w:left="630" w:right="0" w:hanging="360"/>
        <w:jc w:val="left"/>
        <w:rPr>
          <w:b/>
          <w:bCs/>
          <w:color w:val="1F1F1F"/>
          <w:sz w:val="28"/>
          <w:szCs w:val="28"/>
        </w:rPr>
      </w:pPr>
      <w:r>
        <w:rPr>
          <w:rFonts w:ascii="Calibri" w:eastAsia="Calibri" w:hAnsi="Calibri" w:cs="Calibri"/>
          <w:b/>
          <w:bCs/>
          <w:color w:val="1F1F1F"/>
          <w:sz w:val="28"/>
          <w:szCs w:val="28"/>
        </w:rPr>
        <w:t>COMMUNICATION WITH 8TH GRADE:</w:t>
      </w:r>
    </w:p>
    <w:p>
      <w:pPr>
        <w:widowControl w:val="0"/>
        <w:numPr>
          <w:ilvl w:val="0"/>
          <w:numId w:val="3"/>
        </w:numPr>
        <w:pBdr>
          <w:left w:val="none" w:sz="0" w:space="1" w:color="auto"/>
        </w:pBdr>
        <w:spacing w:before="20" w:after="20" w:line="360" w:lineRule="auto"/>
        <w:ind w:left="630" w:right="0" w:hanging="360"/>
        <w:jc w:val="left"/>
        <w:rPr>
          <w:b/>
          <w:bCs/>
          <w:color w:val="1F1F1F"/>
          <w:sz w:val="28"/>
          <w:szCs w:val="28"/>
        </w:rPr>
      </w:pPr>
      <w:r>
        <w:rPr>
          <w:rFonts w:ascii="Calibri" w:eastAsia="Calibri" w:hAnsi="Calibri" w:cs="Calibri"/>
          <w:b/>
          <w:bCs/>
          <w:color w:val="1F1F1F"/>
          <w:sz w:val="28"/>
          <w:szCs w:val="28"/>
        </w:rPr>
        <w:t>HARVEST DAYS - CHEER AND FB WORKING TOGETHER:</w:t>
      </w:r>
    </w:p>
    <w:p>
      <w:pPr>
        <w:widowControl w:val="0"/>
        <w:numPr>
          <w:ilvl w:val="0"/>
          <w:numId w:val="3"/>
        </w:numPr>
        <w:pBdr>
          <w:left w:val="none" w:sz="0" w:space="1" w:color="auto"/>
        </w:pBdr>
        <w:spacing w:before="20" w:line="360" w:lineRule="auto"/>
        <w:ind w:left="630" w:right="0" w:hanging="360"/>
        <w:jc w:val="left"/>
        <w:rPr>
          <w:b/>
          <w:bCs/>
          <w:color w:val="1F1F1F"/>
          <w:sz w:val="28"/>
          <w:szCs w:val="28"/>
        </w:rPr>
      </w:pPr>
      <w:r>
        <w:rPr>
          <w:rFonts w:ascii="Calibri" w:eastAsia="Calibri" w:hAnsi="Calibri" w:cs="Calibri"/>
          <w:b/>
          <w:bCs/>
          <w:color w:val="1F1F1F"/>
          <w:sz w:val="28"/>
          <w:szCs w:val="28"/>
        </w:rPr>
        <w:t>SPRING DATES:</w:t>
      </w:r>
    </w:p>
    <w:p>
      <w:pPr>
        <w:widowControl w:val="0"/>
        <w:numPr>
          <w:ilvl w:val="1"/>
          <w:numId w:val="3"/>
        </w:numPr>
        <w:pBdr>
          <w:left w:val="none" w:sz="0" w:space="1"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Spring dates will be June 1</w:t>
      </w:r>
      <w:r>
        <w:rPr>
          <w:rFonts w:ascii="Calibri" w:eastAsia="Calibri" w:hAnsi="Calibri" w:cs="Calibri"/>
          <w:b w:val="0"/>
          <w:bCs w:val="0"/>
          <w:color w:val="1F1F1F"/>
          <w:sz w:val="28"/>
          <w:szCs w:val="28"/>
          <w:vertAlign w:val="superscript"/>
        </w:rPr>
        <w:t>st</w:t>
      </w:r>
      <w:r>
        <w:rPr>
          <w:rFonts w:ascii="Calibri" w:eastAsia="Calibri" w:hAnsi="Calibri" w:cs="Calibri"/>
          <w:b w:val="0"/>
          <w:bCs w:val="0"/>
          <w:color w:val="1F1F1F"/>
          <w:sz w:val="28"/>
          <w:szCs w:val="28"/>
        </w:rPr>
        <w:t xml:space="preserve"> – 17</w:t>
      </w:r>
      <w:r>
        <w:rPr>
          <w:rFonts w:ascii="Calibri" w:eastAsia="Calibri" w:hAnsi="Calibri" w:cs="Calibri"/>
          <w:b w:val="0"/>
          <w:bCs w:val="0"/>
          <w:color w:val="1F1F1F"/>
          <w:sz w:val="28"/>
          <w:szCs w:val="28"/>
          <w:vertAlign w:val="superscript"/>
        </w:rPr>
        <w:t>th</w:t>
      </w:r>
      <w:r>
        <w:rPr>
          <w:rFonts w:ascii="Calibri" w:eastAsia="Calibri" w:hAnsi="Calibri" w:cs="Calibri"/>
          <w:b w:val="0"/>
          <w:bCs w:val="0"/>
          <w:color w:val="1F1F1F"/>
          <w:sz w:val="28"/>
          <w:szCs w:val="28"/>
        </w:rPr>
        <w:t xml:space="preserve"> Monday – Wednesday from 3-5pm.</w:t>
      </w:r>
      <w:r>
        <w:rPr>
          <w:rFonts w:ascii="Calibri" w:eastAsia="Calibri" w:hAnsi="Calibri" w:cs="Calibri"/>
          <w:b w:val="0"/>
          <w:bCs w:val="0"/>
          <w:color w:val="1F1F1F"/>
          <w:sz w:val="28"/>
          <w:szCs w:val="28"/>
        </w:rPr>
        <w:t xml:space="preserve">  </w:t>
      </w:r>
      <w:r>
        <w:rPr>
          <w:rFonts w:ascii="Calibri" w:eastAsia="Calibri" w:hAnsi="Calibri" w:cs="Calibri"/>
          <w:b w:val="0"/>
          <w:bCs w:val="0"/>
          <w:color w:val="1F1F1F"/>
          <w:sz w:val="28"/>
          <w:szCs w:val="28"/>
        </w:rPr>
        <w:t>No Thursdays or Fridays. Will plan to meet in the weight room</w:t>
      </w:r>
    </w:p>
    <w:p>
      <w:pPr>
        <w:widowControl w:val="0"/>
        <w:numPr>
          <w:ilvl w:val="1"/>
          <w:numId w:val="3"/>
        </w:numPr>
        <w:pBdr>
          <w:left w:val="none" w:sz="0" w:space="0"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No set scrimmages</w:t>
      </w:r>
    </w:p>
    <w:p>
      <w:pPr>
        <w:widowControl w:val="0"/>
        <w:numPr>
          <w:ilvl w:val="1"/>
          <w:numId w:val="3"/>
        </w:numPr>
        <w:pBdr>
          <w:left w:val="none" w:sz="0" w:space="1"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Parent/player meeting set for May 11</w:t>
      </w:r>
      <w:r>
        <w:rPr>
          <w:rFonts w:ascii="Calibri" w:eastAsia="Calibri" w:hAnsi="Calibri" w:cs="Calibri"/>
          <w:b w:val="0"/>
          <w:bCs w:val="0"/>
          <w:color w:val="1F1F1F"/>
          <w:sz w:val="28"/>
          <w:szCs w:val="28"/>
          <w:vertAlign w:val="superscript"/>
        </w:rPr>
        <w:t>th</w:t>
      </w:r>
    </w:p>
    <w:p>
      <w:pPr>
        <w:widowControl w:val="0"/>
        <w:numPr>
          <w:ilvl w:val="1"/>
          <w:numId w:val="3"/>
        </w:numPr>
        <w:pBdr>
          <w:left w:val="none" w:sz="0" w:space="0"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Kayla will send flyer to Mike for Pop Warner – waiting on principals to send for schools</w:t>
      </w:r>
    </w:p>
    <w:p>
      <w:pPr>
        <w:widowControl w:val="0"/>
        <w:spacing w:before="20" w:after="20"/>
        <w:ind w:left="1440"/>
        <w:rPr>
          <w:rFonts w:ascii="Calibri" w:eastAsia="Calibri" w:hAnsi="Calibri" w:cs="Calibri"/>
          <w:b/>
          <w:bCs/>
          <w:color w:val="1F1F1F"/>
          <w:sz w:val="28"/>
          <w:szCs w:val="28"/>
        </w:rPr>
      </w:pPr>
    </w:p>
    <w:p>
      <w:pPr>
        <w:widowControl w:val="0"/>
        <w:numPr>
          <w:ilvl w:val="0"/>
          <w:numId w:val="4"/>
        </w:numPr>
        <w:tabs>
          <w:tab w:val="left" w:pos="759"/>
        </w:tabs>
        <w:spacing w:before="20" w:line="360" w:lineRule="auto"/>
        <w:ind w:left="630" w:right="0" w:hanging="360"/>
        <w:jc w:val="left"/>
        <w:rPr>
          <w:b/>
          <w:bCs/>
          <w:color w:val="1F1F1F"/>
          <w:sz w:val="28"/>
          <w:szCs w:val="28"/>
        </w:rPr>
      </w:pPr>
      <w:r>
        <w:rPr>
          <w:rFonts w:ascii="Calibri" w:eastAsia="Calibri" w:hAnsi="Calibri" w:cs="Calibri"/>
          <w:b/>
          <w:bCs/>
          <w:color w:val="1F1F1F"/>
          <w:sz w:val="28"/>
          <w:szCs w:val="28"/>
        </w:rPr>
        <w:t xml:space="preserve"> </w:t>
      </w:r>
      <w:r>
        <w:rPr>
          <w:rFonts w:ascii="Calibri" w:eastAsia="Calibri" w:hAnsi="Calibri" w:cs="Calibri"/>
          <w:b/>
          <w:bCs/>
          <w:color w:val="1F1F1F"/>
          <w:sz w:val="28"/>
          <w:szCs w:val="28"/>
        </w:rPr>
        <w:t>SOCIAL MEDIA:</w:t>
      </w:r>
    </w:p>
    <w:p>
      <w:pPr>
        <w:widowControl w:val="0"/>
        <w:numPr>
          <w:ilvl w:val="1"/>
          <w:numId w:val="4"/>
        </w:numPr>
        <w:pBdr>
          <w:left w:val="none" w:sz="0" w:space="1"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Rhesa would like to do a post with last years sponsors to build excitement for this year</w:t>
      </w:r>
    </w:p>
    <w:p>
      <w:pPr>
        <w:widowControl w:val="0"/>
        <w:numPr>
          <w:ilvl w:val="0"/>
          <w:numId w:val="4"/>
        </w:numPr>
        <w:tabs>
          <w:tab w:val="left" w:pos="759"/>
        </w:tabs>
        <w:spacing w:before="20" w:line="360" w:lineRule="auto"/>
        <w:ind w:left="630" w:right="0" w:hanging="360"/>
        <w:jc w:val="left"/>
        <w:rPr>
          <w:b/>
          <w:bCs/>
          <w:color w:val="1F1F1F"/>
          <w:sz w:val="28"/>
          <w:szCs w:val="28"/>
        </w:rPr>
      </w:pPr>
      <w:r>
        <w:rPr>
          <w:rFonts w:ascii="Calibri" w:eastAsia="Calibri" w:hAnsi="Calibri" w:cs="Calibri"/>
          <w:b/>
          <w:bCs/>
          <w:color w:val="1F1F1F"/>
          <w:sz w:val="28"/>
          <w:szCs w:val="28"/>
        </w:rPr>
        <w:t xml:space="preserve"> </w:t>
      </w:r>
      <w:r>
        <w:rPr>
          <w:rFonts w:ascii="Calibri" w:eastAsia="Calibri" w:hAnsi="Calibri" w:cs="Calibri"/>
          <w:b/>
          <w:bCs/>
          <w:color w:val="1F1F1F"/>
          <w:sz w:val="28"/>
          <w:szCs w:val="28"/>
        </w:rPr>
        <w:t xml:space="preserve">COACHES CORNER: </w:t>
      </w:r>
    </w:p>
    <w:p>
      <w:pPr>
        <w:widowControl w:val="0"/>
        <w:numPr>
          <w:ilvl w:val="1"/>
          <w:numId w:val="4"/>
        </w:numPr>
        <w:pBdr>
          <w:left w:val="none" w:sz="0" w:space="1"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See line 13 (Woody questions)</w:t>
      </w:r>
    </w:p>
    <w:p>
      <w:pPr>
        <w:widowControl w:val="0"/>
        <w:numPr>
          <w:ilvl w:val="0"/>
          <w:numId w:val="4"/>
        </w:numPr>
        <w:tabs>
          <w:tab w:val="left" w:pos="759"/>
        </w:tabs>
        <w:spacing w:before="20" w:line="360" w:lineRule="auto"/>
        <w:ind w:left="630" w:right="0" w:hanging="360"/>
        <w:jc w:val="left"/>
        <w:rPr>
          <w:b/>
          <w:bCs/>
          <w:color w:val="1F1F1F"/>
          <w:sz w:val="28"/>
          <w:szCs w:val="28"/>
        </w:rPr>
      </w:pPr>
      <w:r>
        <w:rPr>
          <w:rFonts w:ascii="Calibri" w:eastAsia="Calibri" w:hAnsi="Calibri" w:cs="Calibri"/>
          <w:b/>
          <w:bCs/>
          <w:color w:val="1F1F1F"/>
          <w:sz w:val="28"/>
          <w:szCs w:val="28"/>
        </w:rPr>
        <w:t xml:space="preserve"> </w:t>
      </w:r>
      <w:r>
        <w:rPr>
          <w:rFonts w:ascii="Calibri" w:eastAsia="Calibri" w:hAnsi="Calibri" w:cs="Calibri"/>
          <w:b/>
          <w:bCs/>
          <w:color w:val="1F1F1F"/>
          <w:sz w:val="28"/>
          <w:szCs w:val="28"/>
        </w:rPr>
        <w:t xml:space="preserve">CAMP DETAILS (including registration): </w:t>
      </w:r>
    </w:p>
    <w:p>
      <w:pPr>
        <w:widowControl w:val="0"/>
        <w:numPr>
          <w:ilvl w:val="1"/>
          <w:numId w:val="4"/>
        </w:numPr>
        <w:pBdr>
          <w:left w:val="none" w:sz="0" w:space="1"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Camp dates are June 20</w:t>
      </w:r>
      <w:r>
        <w:rPr>
          <w:rFonts w:ascii="Calibri" w:eastAsia="Calibri" w:hAnsi="Calibri" w:cs="Calibri"/>
          <w:b w:val="0"/>
          <w:bCs w:val="0"/>
          <w:color w:val="1F1F1F"/>
          <w:sz w:val="28"/>
          <w:szCs w:val="28"/>
          <w:vertAlign w:val="superscript"/>
        </w:rPr>
        <w:t>th</w:t>
      </w:r>
      <w:r>
        <w:rPr>
          <w:rFonts w:ascii="Calibri" w:eastAsia="Calibri" w:hAnsi="Calibri" w:cs="Calibri"/>
          <w:b w:val="0"/>
          <w:bCs w:val="0"/>
          <w:color w:val="1F1F1F"/>
          <w:sz w:val="28"/>
          <w:szCs w:val="28"/>
        </w:rPr>
        <w:t xml:space="preserve"> – 22</w:t>
      </w:r>
      <w:r>
        <w:rPr>
          <w:rFonts w:ascii="Calibri" w:eastAsia="Calibri" w:hAnsi="Calibri" w:cs="Calibri"/>
          <w:b w:val="0"/>
          <w:bCs w:val="0"/>
          <w:color w:val="1F1F1F"/>
          <w:sz w:val="28"/>
          <w:szCs w:val="28"/>
          <w:vertAlign w:val="superscript"/>
        </w:rPr>
        <w:t>nd</w:t>
      </w:r>
      <w:r>
        <w:rPr>
          <w:rFonts w:ascii="Calibri" w:eastAsia="Calibri" w:hAnsi="Calibri" w:cs="Calibri"/>
          <w:b w:val="0"/>
          <w:bCs w:val="0"/>
          <w:color w:val="1F1F1F"/>
          <w:sz w:val="28"/>
          <w:szCs w:val="28"/>
        </w:rPr>
        <w:t xml:space="preserve"> at Western again</w:t>
      </w:r>
    </w:p>
    <w:p>
      <w:pPr>
        <w:widowControl w:val="0"/>
        <w:numPr>
          <w:ilvl w:val="1"/>
          <w:numId w:val="4"/>
        </w:numPr>
        <w:pBdr>
          <w:left w:val="none" w:sz="0" w:space="0"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 xml:space="preserve">Kids will be charged and extra $15 for camp so it’s not going through ASB. </w:t>
      </w:r>
    </w:p>
    <w:p>
      <w:pPr>
        <w:widowControl w:val="0"/>
        <w:numPr>
          <w:ilvl w:val="1"/>
          <w:numId w:val="4"/>
        </w:numPr>
        <w:pBdr>
          <w:left w:val="none" w:sz="0" w:space="1"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Woody will send the camp sign up links to Rhesa and Shauna</w:t>
      </w:r>
    </w:p>
    <w:p>
      <w:pPr>
        <w:widowControl w:val="0"/>
        <w:numPr>
          <w:ilvl w:val="1"/>
          <w:numId w:val="4"/>
        </w:numPr>
        <w:pBdr>
          <w:left w:val="none" w:sz="0" w:space="0"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CCYF Camp – will this be combined with Pop Warner?</w:t>
      </w:r>
    </w:p>
    <w:p>
      <w:pPr>
        <w:widowControl w:val="0"/>
        <w:numPr>
          <w:ilvl w:val="1"/>
          <w:numId w:val="4"/>
        </w:numPr>
        <w:pBdr>
          <w:left w:val="none" w:sz="0" w:space="1"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Possibly scheduling for the end of July</w:t>
      </w:r>
    </w:p>
    <w:p>
      <w:pPr>
        <w:widowControl w:val="0"/>
        <w:numPr>
          <w:ilvl w:val="1"/>
          <w:numId w:val="4"/>
        </w:numPr>
        <w:pBdr>
          <w:left w:val="none" w:sz="0" w:space="4" w:color="auto"/>
        </w:pBdr>
        <w:spacing w:before="20" w:after="20"/>
        <w:ind w:left="1350" w:right="0" w:hanging="360"/>
        <w:jc w:val="left"/>
        <w:rPr>
          <w:b/>
          <w:bCs/>
          <w:color w:val="1F1F1F"/>
          <w:sz w:val="28"/>
          <w:szCs w:val="28"/>
        </w:rPr>
      </w:pPr>
      <w:r>
        <w:rPr>
          <w:rFonts w:ascii="Calibri" w:eastAsia="Calibri" w:hAnsi="Calibri" w:cs="Calibri"/>
          <w:b w:val="0"/>
          <w:bCs w:val="0"/>
          <w:color w:val="1F1F1F"/>
          <w:sz w:val="28"/>
          <w:szCs w:val="28"/>
        </w:rPr>
        <w:t>If boosters / parents run this then we get the funds from it. If ASB runs it them we don’t get the funds</w:t>
      </w:r>
    </w:p>
    <w:p>
      <w:pPr>
        <w:widowControl w:val="0"/>
        <w:spacing w:before="20" w:after="20"/>
        <w:ind w:left="1350"/>
        <w:rPr>
          <w:rFonts w:ascii="Calibri" w:eastAsia="Calibri" w:hAnsi="Calibri" w:cs="Calibri"/>
          <w:color w:val="1F1F1F"/>
          <w:sz w:val="28"/>
          <w:szCs w:val="28"/>
        </w:rPr>
      </w:pPr>
    </w:p>
    <w:p>
      <w:pPr>
        <w:widowControl w:val="0"/>
        <w:spacing w:before="20" w:after="20" w:line="360" w:lineRule="auto"/>
        <w:ind w:left="1350"/>
        <w:rPr>
          <w:rFonts w:ascii="Calibri" w:eastAsia="Calibri" w:hAnsi="Calibri" w:cs="Calibri"/>
          <w:color w:val="1F1F1F"/>
          <w:sz w:val="28"/>
          <w:szCs w:val="28"/>
        </w:rPr>
      </w:pPr>
    </w:p>
    <w:p>
      <w:pPr>
        <w:widowControl w:val="0"/>
        <w:spacing w:before="20" w:after="20" w:line="360" w:lineRule="auto"/>
        <w:ind w:left="630"/>
        <w:rPr>
          <w:rFonts w:ascii="Calibri" w:eastAsia="Calibri" w:hAnsi="Calibri" w:cs="Calibri"/>
          <w:color w:val="1F1F1F"/>
          <w:sz w:val="28"/>
          <w:szCs w:val="28"/>
        </w:rPr>
      </w:pPr>
    </w:p>
    <w:p>
      <w:pPr>
        <w:widowControl w:val="0"/>
        <w:numPr>
          <w:ilvl w:val="0"/>
          <w:numId w:val="5"/>
        </w:numPr>
        <w:tabs>
          <w:tab w:val="left" w:pos="759"/>
        </w:tabs>
        <w:spacing w:before="20" w:line="360" w:lineRule="auto"/>
        <w:ind w:left="630" w:right="0" w:hanging="360"/>
        <w:jc w:val="left"/>
        <w:rPr>
          <w:b/>
          <w:bCs/>
          <w:color w:val="1F1F1F"/>
          <w:sz w:val="28"/>
          <w:szCs w:val="28"/>
        </w:rPr>
      </w:pPr>
      <w:r>
        <w:rPr>
          <w:rFonts w:ascii="Calibri" w:eastAsia="Calibri" w:hAnsi="Calibri" w:cs="Calibri"/>
          <w:b/>
          <w:bCs/>
          <w:color w:val="1F1F1F"/>
          <w:sz w:val="28"/>
          <w:szCs w:val="28"/>
        </w:rPr>
        <w:t xml:space="preserve">WOODY QUESTIONS: </w:t>
      </w:r>
    </w:p>
    <w:p>
      <w:pPr>
        <w:widowControl w:val="0"/>
        <w:numPr>
          <w:ilvl w:val="1"/>
          <w:numId w:val="5"/>
        </w:numPr>
        <w:pBdr>
          <w:left w:val="none" w:sz="0" w:space="1"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Budget is on the table – if C team is cut, Boosters cannot pay for them per Donovan</w:t>
      </w:r>
    </w:p>
    <w:p>
      <w:pPr>
        <w:widowControl w:val="0"/>
        <w:numPr>
          <w:ilvl w:val="1"/>
          <w:numId w:val="5"/>
        </w:numPr>
        <w:pBdr>
          <w:left w:val="none" w:sz="0" w:space="0"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First choice – pay to get C team to the game and they find their own way home</w:t>
      </w:r>
    </w:p>
    <w:p>
      <w:pPr>
        <w:widowControl w:val="0"/>
        <w:numPr>
          <w:ilvl w:val="1"/>
          <w:numId w:val="5"/>
        </w:numPr>
        <w:pBdr>
          <w:left w:val="none" w:sz="0" w:space="1"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Bus is about 80 cents a mile and $80 an hour – someone needs to do the math on cost for 4 home games and 5 away games – varsity schedule is set – still waiting on JV and C team schedule. New AD doesn’t think we will have transportation to games</w:t>
      </w:r>
    </w:p>
    <w:p>
      <w:pPr>
        <w:widowControl w:val="0"/>
        <w:numPr>
          <w:ilvl w:val="1"/>
          <w:numId w:val="5"/>
        </w:numPr>
        <w:pBdr>
          <w:left w:val="none" w:sz="0" w:space="0"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Working on moving games to 5pm instead of 4:30</w:t>
      </w:r>
    </w:p>
    <w:p>
      <w:pPr>
        <w:widowControl w:val="0"/>
        <w:numPr>
          <w:ilvl w:val="1"/>
          <w:numId w:val="5"/>
        </w:numPr>
        <w:pBdr>
          <w:left w:val="none" w:sz="0" w:space="1"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Vans are only a plan C because these are no ideal</w:t>
      </w:r>
    </w:p>
    <w:p>
      <w:pPr>
        <w:widowControl w:val="0"/>
        <w:numPr>
          <w:ilvl w:val="1"/>
          <w:numId w:val="5"/>
        </w:numPr>
        <w:pBdr>
          <w:left w:val="none" w:sz="0" w:space="4"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Coaches Budget – Haven’t heard yet</w:t>
      </w:r>
    </w:p>
    <w:p>
      <w:pPr>
        <w:widowControl w:val="0"/>
        <w:numPr>
          <w:ilvl w:val="1"/>
          <w:numId w:val="5"/>
        </w:numPr>
        <w:pBdr>
          <w:left w:val="none" w:sz="0" w:space="0"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Officials and transportation come out of ASB funds</w:t>
      </w:r>
    </w:p>
    <w:p>
      <w:pPr>
        <w:widowControl w:val="0"/>
        <w:numPr>
          <w:ilvl w:val="1"/>
          <w:numId w:val="5"/>
        </w:numPr>
        <w:pBdr>
          <w:left w:val="none" w:sz="0" w:space="0"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Swag budget - ?</w:t>
      </w:r>
    </w:p>
    <w:p>
      <w:pPr>
        <w:widowControl w:val="0"/>
        <w:numPr>
          <w:ilvl w:val="1"/>
          <w:numId w:val="5"/>
        </w:numPr>
        <w:pBdr>
          <w:left w:val="none" w:sz="0" w:space="5"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7 paid staff – 4 through boosters $1,000 they split</w:t>
      </w:r>
    </w:p>
    <w:p>
      <w:pPr>
        <w:widowControl w:val="0"/>
        <w:numPr>
          <w:ilvl w:val="1"/>
          <w:numId w:val="5"/>
        </w:numPr>
        <w:pBdr>
          <w:left w:val="none" w:sz="0" w:space="5"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Woody wants to keep same number of coaches</w:t>
      </w:r>
    </w:p>
    <w:p>
      <w:pPr>
        <w:widowControl w:val="0"/>
        <w:numPr>
          <w:ilvl w:val="1"/>
          <w:numId w:val="5"/>
        </w:numPr>
        <w:pBdr>
          <w:left w:val="none" w:sz="0" w:space="1"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Everette is the new AD and will be split between BG and Prairie</w:t>
      </w:r>
    </w:p>
    <w:p>
      <w:pPr>
        <w:widowControl w:val="0"/>
        <w:spacing w:before="20" w:after="20" w:line="360" w:lineRule="auto"/>
        <w:rPr>
          <w:rFonts w:ascii="Calibri" w:eastAsia="Calibri" w:hAnsi="Calibri" w:cs="Calibri"/>
          <w:color w:val="1F1F1F"/>
          <w:sz w:val="28"/>
          <w:szCs w:val="28"/>
        </w:rPr>
      </w:pPr>
    </w:p>
    <w:p>
      <w:pPr>
        <w:widowControl w:val="0"/>
        <w:numPr>
          <w:ilvl w:val="0"/>
          <w:numId w:val="6"/>
        </w:numPr>
        <w:tabs>
          <w:tab w:val="left" w:pos="759"/>
        </w:tabs>
        <w:spacing w:before="20" w:line="360" w:lineRule="auto"/>
        <w:ind w:left="630" w:right="0" w:hanging="360"/>
        <w:jc w:val="left"/>
        <w:rPr>
          <w:b/>
          <w:bCs/>
          <w:color w:val="1F1F1F"/>
          <w:sz w:val="28"/>
          <w:szCs w:val="28"/>
        </w:rPr>
      </w:pPr>
      <w:r>
        <w:rPr>
          <w:rFonts w:ascii="Calibri" w:eastAsia="Calibri" w:hAnsi="Calibri" w:cs="Calibri"/>
          <w:b/>
          <w:bCs/>
          <w:color w:val="1F1F1F"/>
          <w:sz w:val="28"/>
          <w:szCs w:val="28"/>
        </w:rPr>
        <w:t xml:space="preserve"> </w:t>
      </w:r>
      <w:r>
        <w:rPr>
          <w:rFonts w:ascii="Calibri" w:eastAsia="Calibri" w:hAnsi="Calibri" w:cs="Calibri"/>
          <w:b/>
          <w:bCs/>
          <w:color w:val="1F1F1F"/>
          <w:sz w:val="28"/>
          <w:szCs w:val="28"/>
        </w:rPr>
        <w:t>ASB OPEN FINAL FORMS FOR SPRING REGISTRATION:</w:t>
      </w:r>
    </w:p>
    <w:p>
      <w:pPr>
        <w:widowControl w:val="0"/>
        <w:numPr>
          <w:ilvl w:val="1"/>
          <w:numId w:val="6"/>
        </w:numPr>
        <w:pBdr>
          <w:left w:val="none" w:sz="0" w:space="1"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Woody went to ASB to get final forms opened</w:t>
      </w:r>
    </w:p>
    <w:p>
      <w:pPr>
        <w:widowControl w:val="0"/>
        <w:numPr>
          <w:ilvl w:val="0"/>
          <w:numId w:val="6"/>
        </w:numPr>
        <w:tabs>
          <w:tab w:val="left" w:pos="759"/>
        </w:tabs>
        <w:spacing w:before="20" w:line="360" w:lineRule="auto"/>
        <w:ind w:left="630" w:right="0" w:hanging="360"/>
        <w:jc w:val="left"/>
        <w:rPr>
          <w:b/>
          <w:bCs/>
          <w:color w:val="1F1F1F"/>
          <w:sz w:val="28"/>
          <w:szCs w:val="28"/>
        </w:rPr>
      </w:pPr>
      <w:r>
        <w:rPr>
          <w:rFonts w:ascii="Calibri" w:eastAsia="Calibri" w:hAnsi="Calibri" w:cs="Calibri"/>
          <w:b/>
          <w:bCs/>
          <w:color w:val="1F1F1F"/>
          <w:sz w:val="28"/>
          <w:szCs w:val="28"/>
        </w:rPr>
        <w:t xml:space="preserve"> </w:t>
      </w:r>
      <w:r>
        <w:rPr>
          <w:rFonts w:ascii="Calibri" w:eastAsia="Calibri" w:hAnsi="Calibri" w:cs="Calibri"/>
          <w:b/>
          <w:bCs/>
          <w:color w:val="1F1F1F"/>
          <w:sz w:val="28"/>
          <w:szCs w:val="28"/>
        </w:rPr>
        <w:t xml:space="preserve">SENION PARENTS COMMITTEE: </w:t>
      </w:r>
    </w:p>
    <w:p>
      <w:pPr>
        <w:widowControl w:val="0"/>
        <w:numPr>
          <w:ilvl w:val="1"/>
          <w:numId w:val="6"/>
        </w:numPr>
        <w:pBdr>
          <w:left w:val="none" w:sz="0" w:space="1"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Jen will head up recruiting and working with senior parents and also be in charge of senior night.</w:t>
      </w:r>
      <w:r>
        <w:rPr>
          <w:rFonts w:ascii="Calibri" w:eastAsia="Calibri" w:hAnsi="Calibri" w:cs="Calibri"/>
          <w:b w:val="0"/>
          <w:bCs w:val="0"/>
          <w:color w:val="1F1F1F"/>
          <w:sz w:val="28"/>
          <w:szCs w:val="28"/>
        </w:rPr>
        <w:t xml:space="preserve">  </w:t>
      </w:r>
      <w:r>
        <w:rPr>
          <w:rFonts w:ascii="Calibri" w:eastAsia="Calibri" w:hAnsi="Calibri" w:cs="Calibri"/>
          <w:b w:val="0"/>
          <w:bCs w:val="0"/>
          <w:color w:val="1F1F1F"/>
          <w:sz w:val="28"/>
          <w:szCs w:val="28"/>
        </w:rPr>
        <w:t>Approximately 20-23 seniors as of now.</w:t>
      </w:r>
    </w:p>
    <w:p>
      <w:pPr>
        <w:widowControl w:val="0"/>
        <w:numPr>
          <w:ilvl w:val="0"/>
          <w:numId w:val="6"/>
        </w:numPr>
        <w:tabs>
          <w:tab w:val="left" w:pos="759"/>
        </w:tabs>
        <w:spacing w:before="20" w:line="360" w:lineRule="auto"/>
        <w:ind w:left="630" w:right="0" w:hanging="360"/>
        <w:jc w:val="left"/>
        <w:rPr>
          <w:b/>
          <w:bCs/>
          <w:color w:val="1F1F1F"/>
          <w:sz w:val="28"/>
          <w:szCs w:val="28"/>
        </w:rPr>
      </w:pPr>
      <w:r>
        <w:rPr>
          <w:rFonts w:ascii="Calibri" w:eastAsia="Calibri" w:hAnsi="Calibri" w:cs="Calibri"/>
          <w:b/>
          <w:bCs/>
          <w:color w:val="1F1F1F"/>
          <w:sz w:val="28"/>
          <w:szCs w:val="28"/>
        </w:rPr>
        <w:t xml:space="preserve"> </w:t>
      </w:r>
      <w:r>
        <w:rPr>
          <w:rFonts w:ascii="Calibri" w:eastAsia="Calibri" w:hAnsi="Calibri" w:cs="Calibri"/>
          <w:b/>
          <w:bCs/>
          <w:color w:val="1F1F1F"/>
          <w:sz w:val="28"/>
          <w:szCs w:val="28"/>
        </w:rPr>
        <w:t xml:space="preserve">WINGFIELD POSTERS: </w:t>
      </w:r>
    </w:p>
    <w:p>
      <w:pPr>
        <w:widowControl w:val="0"/>
        <w:numPr>
          <w:ilvl w:val="1"/>
          <w:numId w:val="6"/>
        </w:numPr>
        <w:pBdr>
          <w:left w:val="none" w:sz="0" w:space="1" w:color="auto"/>
        </w:pBdr>
        <w:spacing w:before="20" w:after="20" w:line="360" w:lineRule="auto"/>
        <w:ind w:left="1350" w:right="0" w:hanging="360"/>
        <w:jc w:val="left"/>
        <w:rPr>
          <w:b/>
          <w:bCs/>
          <w:color w:val="1F1F1F"/>
          <w:sz w:val="28"/>
          <w:szCs w:val="28"/>
        </w:rPr>
      </w:pPr>
      <w:r>
        <w:rPr>
          <w:rFonts w:ascii="Calibri" w:eastAsia="Calibri" w:hAnsi="Calibri" w:cs="Calibri"/>
          <w:b w:val="0"/>
          <w:bCs w:val="0"/>
          <w:color w:val="1F1F1F"/>
          <w:sz w:val="28"/>
          <w:szCs w:val="28"/>
        </w:rPr>
        <w:t>Jeff will take all photos and do posters for one last year</w:t>
      </w:r>
    </w:p>
    <w:p>
      <w:pPr>
        <w:widowControl w:val="0"/>
        <w:spacing w:before="20" w:after="20" w:line="360" w:lineRule="auto"/>
        <w:ind w:left="630"/>
        <w:rPr>
          <w:rFonts w:ascii="Calibri" w:eastAsia="Calibri" w:hAnsi="Calibri" w:cs="Calibri"/>
          <w:color w:val="1F1F1F"/>
          <w:sz w:val="28"/>
          <w:szCs w:val="28"/>
        </w:rPr>
      </w:pPr>
    </w:p>
    <w:p>
      <w:pPr>
        <w:widowControl w:val="0"/>
        <w:spacing w:before="20" w:after="20" w:line="360" w:lineRule="auto"/>
        <w:ind w:left="630"/>
        <w:rPr>
          <w:rFonts w:ascii="Calibri" w:eastAsia="Calibri" w:hAnsi="Calibri" w:cs="Calibri"/>
          <w:b/>
          <w:bCs/>
          <w:color w:val="1F1F1F"/>
          <w:sz w:val="28"/>
          <w:szCs w:val="28"/>
        </w:rPr>
      </w:pPr>
    </w:p>
    <w:p>
      <w:pPr>
        <w:widowControl w:val="0"/>
        <w:spacing w:before="20" w:after="20" w:line="360" w:lineRule="auto"/>
        <w:ind w:left="630"/>
        <w:rPr>
          <w:rFonts w:ascii="Calibri" w:eastAsia="Calibri" w:hAnsi="Calibri" w:cs="Calibri"/>
          <w:b/>
          <w:bCs/>
          <w:color w:val="1F1F1F"/>
          <w:sz w:val="28"/>
          <w:szCs w:val="28"/>
        </w:rPr>
      </w:pPr>
    </w:p>
    <w:p>
      <w:pPr>
        <w:widowControl w:val="0"/>
        <w:spacing w:before="20" w:after="20" w:line="360" w:lineRule="auto"/>
        <w:ind w:left="630"/>
        <w:rPr>
          <w:rFonts w:ascii="Calibri" w:eastAsia="Calibri" w:hAnsi="Calibri" w:cs="Calibri"/>
          <w:b/>
          <w:bCs/>
          <w:color w:val="1F1F1F"/>
          <w:sz w:val="28"/>
          <w:szCs w:val="28"/>
        </w:rPr>
      </w:pPr>
    </w:p>
    <w:p>
      <w:pPr>
        <w:widowControl w:val="0"/>
        <w:spacing w:before="20" w:after="20" w:line="360" w:lineRule="auto"/>
        <w:ind w:left="630"/>
        <w:rPr>
          <w:sz w:val="28"/>
          <w:szCs w:val="28"/>
        </w:rPr>
      </w:pPr>
      <w:r>
        <w:rPr>
          <w:rFonts w:ascii="Calibri" w:eastAsia="Calibri" w:hAnsi="Calibri" w:cs="Calibri"/>
          <w:b/>
          <w:bCs/>
          <w:color w:val="1F1F1F"/>
          <w:sz w:val="28"/>
          <w:szCs w:val="28"/>
        </w:rPr>
        <w:t>GAME SCHEDULE (THIS IS NOT OUT FOR THE PUBLIC YET)</w:t>
      </w:r>
    </w:p>
    <w:p>
      <w:pPr>
        <w:widowControl w:val="0"/>
        <w:spacing w:before="20" w:after="20"/>
        <w:ind w:left="630"/>
        <w:rPr>
          <w:rFonts w:ascii="Calibri" w:eastAsia="Calibri" w:hAnsi="Calibri" w:cs="Calibri"/>
          <w:b/>
          <w:bCs/>
          <w:sz w:val="28"/>
          <w:szCs w:val="28"/>
        </w:rPr>
      </w:pPr>
      <w:r>
        <w:rPr>
          <w:rFonts w:ascii="Calibri" w:eastAsia="Calibri" w:hAnsi="Calibri" w:cs="Calibri"/>
          <w:b/>
          <w:bCs/>
          <w:color w:val="1F1F1F"/>
          <w:sz w:val="28"/>
          <w:szCs w:val="28"/>
        </w:rPr>
        <w:t>8/28</w:t>
      </w:r>
      <w:r>
        <w:rPr>
          <w:rFonts w:ascii="Calibri" w:eastAsia="Calibri" w:hAnsi="Calibri" w:cs="Calibri"/>
          <w:b/>
          <w:bCs/>
          <w:color w:val="1F1F1F"/>
          <w:sz w:val="28"/>
          <w:szCs w:val="28"/>
        </w:rPr>
        <w:tab/>
      </w:r>
      <w:r>
        <w:rPr>
          <w:rFonts w:ascii="Calibri" w:eastAsia="Calibri" w:hAnsi="Calibri" w:cs="Calibri"/>
          <w:b/>
          <w:bCs/>
          <w:color w:val="1F1F1F"/>
          <w:sz w:val="28"/>
          <w:szCs w:val="28"/>
        </w:rPr>
        <w:t>JAMBOREE – MCKENZIE STADIUM – LA CENTER / HERITAGE 5,6,7PM TIMES</w:t>
      </w:r>
    </w:p>
    <w:p>
      <w:pPr>
        <w:widowControl w:val="0"/>
        <w:spacing w:before="20" w:after="20"/>
        <w:ind w:left="630"/>
        <w:rPr>
          <w:rFonts w:ascii="Calibri" w:eastAsia="Calibri" w:hAnsi="Calibri" w:cs="Calibri"/>
          <w:b/>
          <w:bCs/>
          <w:sz w:val="28"/>
          <w:szCs w:val="28"/>
        </w:rPr>
      </w:pPr>
      <w:r>
        <w:rPr>
          <w:rFonts w:ascii="Calibri" w:eastAsia="Calibri" w:hAnsi="Calibri" w:cs="Calibri"/>
          <w:b/>
          <w:bCs/>
          <w:color w:val="1F1F1F"/>
          <w:sz w:val="28"/>
          <w:szCs w:val="28"/>
        </w:rPr>
        <w:t xml:space="preserve">9/4 </w:t>
      </w:r>
      <w:r>
        <w:rPr>
          <w:rFonts w:ascii="Calibri" w:eastAsia="Calibri" w:hAnsi="Calibri" w:cs="Calibri"/>
          <w:b/>
          <w:bCs/>
          <w:color w:val="1F1F1F"/>
          <w:sz w:val="28"/>
          <w:szCs w:val="28"/>
        </w:rPr>
        <w:tab/>
      </w:r>
      <w:r>
        <w:rPr>
          <w:rFonts w:ascii="Calibri" w:eastAsia="Calibri" w:hAnsi="Calibri" w:cs="Calibri"/>
          <w:b/>
          <w:bCs/>
          <w:color w:val="1F1F1F"/>
          <w:sz w:val="28"/>
          <w:szCs w:val="28"/>
        </w:rPr>
        <w:t>Home vs. Ridgefield</w:t>
      </w:r>
      <w:r>
        <w:rPr>
          <w:rFonts w:ascii="Calibri" w:eastAsia="Calibri" w:hAnsi="Calibri" w:cs="Calibri"/>
          <w:b/>
          <w:bCs/>
          <w:color w:val="1F1F1F"/>
          <w:sz w:val="28"/>
          <w:szCs w:val="28"/>
        </w:rPr>
        <w:tab/>
      </w:r>
      <w:r>
        <w:rPr>
          <w:rFonts w:ascii="Calibri" w:eastAsia="Calibri" w:hAnsi="Calibri" w:cs="Calibri"/>
          <w:b/>
          <w:bCs/>
          <w:color w:val="1F1F1F"/>
          <w:sz w:val="28"/>
          <w:szCs w:val="28"/>
        </w:rPr>
        <w:t>7pm</w:t>
      </w:r>
    </w:p>
    <w:p>
      <w:pPr>
        <w:widowControl w:val="0"/>
        <w:spacing w:before="20" w:after="20"/>
        <w:ind w:left="630"/>
        <w:rPr>
          <w:rFonts w:ascii="Calibri" w:eastAsia="Calibri" w:hAnsi="Calibri" w:cs="Calibri"/>
          <w:b/>
          <w:bCs/>
          <w:sz w:val="28"/>
          <w:szCs w:val="28"/>
        </w:rPr>
      </w:pPr>
      <w:r>
        <w:rPr>
          <w:rFonts w:ascii="Calibri" w:eastAsia="Calibri" w:hAnsi="Calibri" w:cs="Calibri"/>
          <w:b/>
          <w:bCs/>
          <w:color w:val="1F1F1F"/>
          <w:sz w:val="28"/>
          <w:szCs w:val="28"/>
        </w:rPr>
        <w:t>9/11</w:t>
      </w:r>
      <w:r>
        <w:rPr>
          <w:rFonts w:ascii="Calibri" w:eastAsia="Calibri" w:hAnsi="Calibri" w:cs="Calibri"/>
          <w:b/>
          <w:bCs/>
          <w:color w:val="1F1F1F"/>
          <w:sz w:val="28"/>
          <w:szCs w:val="28"/>
        </w:rPr>
        <w:tab/>
      </w:r>
      <w:r>
        <w:rPr>
          <w:rFonts w:ascii="Calibri" w:eastAsia="Calibri" w:hAnsi="Calibri" w:cs="Calibri"/>
          <w:b/>
          <w:bCs/>
          <w:color w:val="1F1F1F"/>
          <w:sz w:val="28"/>
          <w:szCs w:val="28"/>
        </w:rPr>
        <w:t>Away @ Prairie</w:t>
      </w:r>
    </w:p>
    <w:p>
      <w:pPr>
        <w:widowControl w:val="0"/>
        <w:spacing w:before="20" w:after="20"/>
        <w:ind w:left="630"/>
        <w:rPr>
          <w:rFonts w:ascii="Calibri" w:eastAsia="Calibri" w:hAnsi="Calibri" w:cs="Calibri"/>
          <w:b/>
          <w:bCs/>
          <w:sz w:val="28"/>
          <w:szCs w:val="28"/>
        </w:rPr>
      </w:pPr>
      <w:r>
        <w:rPr>
          <w:rFonts w:ascii="Calibri" w:eastAsia="Calibri" w:hAnsi="Calibri" w:cs="Calibri"/>
          <w:b/>
          <w:bCs/>
          <w:color w:val="1F1F1F"/>
          <w:sz w:val="28"/>
          <w:szCs w:val="28"/>
        </w:rPr>
        <w:t>9/18</w:t>
      </w:r>
      <w:r>
        <w:rPr>
          <w:rFonts w:ascii="Calibri" w:eastAsia="Calibri" w:hAnsi="Calibri" w:cs="Calibri"/>
          <w:b/>
          <w:bCs/>
          <w:color w:val="1F1F1F"/>
          <w:sz w:val="28"/>
          <w:szCs w:val="28"/>
        </w:rPr>
        <w:tab/>
      </w:r>
      <w:r>
        <w:rPr>
          <w:rFonts w:ascii="Calibri" w:eastAsia="Calibri" w:hAnsi="Calibri" w:cs="Calibri"/>
          <w:b/>
          <w:bCs/>
          <w:color w:val="1F1F1F"/>
          <w:sz w:val="28"/>
          <w:szCs w:val="28"/>
        </w:rPr>
        <w:t>Away @ Union (McKenzie stadium)</w:t>
      </w:r>
    </w:p>
    <w:p>
      <w:pPr>
        <w:widowControl w:val="0"/>
        <w:spacing w:before="20" w:after="20"/>
        <w:ind w:left="630"/>
        <w:rPr>
          <w:rFonts w:ascii="Calibri" w:eastAsia="Calibri" w:hAnsi="Calibri" w:cs="Calibri"/>
          <w:b/>
          <w:bCs/>
          <w:sz w:val="28"/>
          <w:szCs w:val="28"/>
        </w:rPr>
      </w:pPr>
      <w:r>
        <w:rPr>
          <w:rFonts w:ascii="Calibri" w:eastAsia="Calibri" w:hAnsi="Calibri" w:cs="Calibri"/>
          <w:b/>
          <w:bCs/>
          <w:color w:val="1F1F1F"/>
          <w:sz w:val="28"/>
          <w:szCs w:val="28"/>
        </w:rPr>
        <w:t>9/25</w:t>
      </w:r>
      <w:r>
        <w:rPr>
          <w:rFonts w:ascii="Calibri" w:eastAsia="Calibri" w:hAnsi="Calibri" w:cs="Calibri"/>
          <w:b/>
          <w:bCs/>
          <w:color w:val="1F1F1F"/>
          <w:sz w:val="28"/>
          <w:szCs w:val="28"/>
        </w:rPr>
        <w:tab/>
      </w:r>
      <w:r>
        <w:rPr>
          <w:rFonts w:ascii="Calibri" w:eastAsia="Calibri" w:hAnsi="Calibri" w:cs="Calibri"/>
          <w:b/>
          <w:bCs/>
          <w:color w:val="1F1F1F"/>
          <w:sz w:val="28"/>
          <w:szCs w:val="28"/>
        </w:rPr>
        <w:t>Home vs. Skyview</w:t>
      </w:r>
    </w:p>
    <w:p>
      <w:pPr>
        <w:widowControl w:val="0"/>
        <w:spacing w:before="20" w:after="20"/>
        <w:ind w:left="630"/>
        <w:rPr>
          <w:rFonts w:ascii="Calibri" w:eastAsia="Calibri" w:hAnsi="Calibri" w:cs="Calibri"/>
          <w:b/>
          <w:bCs/>
          <w:sz w:val="28"/>
          <w:szCs w:val="28"/>
        </w:rPr>
      </w:pPr>
      <w:r>
        <w:rPr>
          <w:rFonts w:ascii="Calibri" w:eastAsia="Calibri" w:hAnsi="Calibri" w:cs="Calibri"/>
          <w:b/>
          <w:bCs/>
          <w:color w:val="1F1F1F"/>
          <w:sz w:val="28"/>
          <w:szCs w:val="28"/>
        </w:rPr>
        <w:t>10/2</w:t>
      </w:r>
      <w:r>
        <w:rPr>
          <w:rFonts w:ascii="Calibri" w:eastAsia="Calibri" w:hAnsi="Calibri" w:cs="Calibri"/>
          <w:b/>
          <w:bCs/>
          <w:color w:val="1F1F1F"/>
          <w:sz w:val="28"/>
          <w:szCs w:val="28"/>
        </w:rPr>
        <w:tab/>
      </w:r>
      <w:r>
        <w:rPr>
          <w:rFonts w:ascii="Calibri" w:eastAsia="Calibri" w:hAnsi="Calibri" w:cs="Calibri"/>
          <w:b/>
          <w:bCs/>
          <w:color w:val="1F1F1F"/>
          <w:sz w:val="28"/>
          <w:szCs w:val="28"/>
        </w:rPr>
        <w:t>Home vs. Camas</w:t>
      </w:r>
    </w:p>
    <w:p>
      <w:pPr>
        <w:widowControl w:val="0"/>
        <w:spacing w:before="20" w:after="20"/>
        <w:ind w:left="630"/>
        <w:rPr>
          <w:rFonts w:ascii="Calibri" w:eastAsia="Calibri" w:hAnsi="Calibri" w:cs="Calibri"/>
          <w:b/>
          <w:bCs/>
          <w:sz w:val="28"/>
          <w:szCs w:val="28"/>
        </w:rPr>
      </w:pPr>
      <w:r>
        <w:rPr>
          <w:rFonts w:ascii="Calibri" w:eastAsia="Calibri" w:hAnsi="Calibri" w:cs="Calibri"/>
          <w:b/>
          <w:bCs/>
          <w:color w:val="1F1F1F"/>
          <w:sz w:val="28"/>
          <w:szCs w:val="28"/>
        </w:rPr>
        <w:t>10/9</w:t>
      </w:r>
      <w:r>
        <w:rPr>
          <w:rFonts w:ascii="Calibri" w:eastAsia="Calibri" w:hAnsi="Calibri" w:cs="Calibri"/>
          <w:b/>
          <w:bCs/>
          <w:color w:val="1F1F1F"/>
          <w:sz w:val="28"/>
          <w:szCs w:val="28"/>
        </w:rPr>
        <w:tab/>
      </w:r>
      <w:r>
        <w:rPr>
          <w:rFonts w:ascii="Calibri" w:eastAsia="Calibri" w:hAnsi="Calibri" w:cs="Calibri"/>
          <w:b/>
          <w:bCs/>
          <w:color w:val="1F1F1F"/>
          <w:sz w:val="28"/>
          <w:szCs w:val="28"/>
        </w:rPr>
        <w:t>Away @ Evergreen (McKenzie stadium)</w:t>
      </w:r>
    </w:p>
    <w:p>
      <w:pPr>
        <w:widowControl w:val="0"/>
        <w:spacing w:before="20" w:after="20"/>
        <w:ind w:left="630"/>
        <w:rPr>
          <w:rFonts w:ascii="Calibri" w:eastAsia="Calibri" w:hAnsi="Calibri" w:cs="Calibri"/>
          <w:b/>
          <w:bCs/>
          <w:sz w:val="28"/>
          <w:szCs w:val="28"/>
        </w:rPr>
      </w:pPr>
      <w:r>
        <w:rPr>
          <w:rFonts w:ascii="Calibri" w:eastAsia="Calibri" w:hAnsi="Calibri" w:cs="Calibri"/>
          <w:b/>
          <w:bCs/>
          <w:color w:val="1F1F1F"/>
          <w:sz w:val="28"/>
          <w:szCs w:val="28"/>
        </w:rPr>
        <w:t>10/16</w:t>
      </w:r>
      <w:r>
        <w:rPr>
          <w:rFonts w:ascii="Calibri" w:eastAsia="Calibri" w:hAnsi="Calibri" w:cs="Calibri"/>
          <w:b/>
          <w:bCs/>
          <w:color w:val="1F1F1F"/>
          <w:sz w:val="28"/>
          <w:szCs w:val="28"/>
        </w:rPr>
        <w:tab/>
      </w:r>
      <w:r>
        <w:rPr>
          <w:rFonts w:ascii="Calibri" w:eastAsia="Calibri" w:hAnsi="Calibri" w:cs="Calibri"/>
          <w:b/>
          <w:bCs/>
          <w:color w:val="1F1F1F"/>
          <w:sz w:val="28"/>
          <w:szCs w:val="28"/>
        </w:rPr>
        <w:t>Home vs. Union (SENIOR NIGHT)</w:t>
      </w:r>
    </w:p>
    <w:p>
      <w:pPr>
        <w:widowControl w:val="0"/>
        <w:spacing w:before="20" w:after="20"/>
        <w:ind w:left="630"/>
        <w:rPr>
          <w:rFonts w:ascii="Calibri" w:eastAsia="Calibri" w:hAnsi="Calibri" w:cs="Calibri"/>
          <w:b/>
          <w:bCs/>
          <w:sz w:val="28"/>
          <w:szCs w:val="28"/>
        </w:rPr>
      </w:pPr>
      <w:r>
        <w:rPr>
          <w:rFonts w:ascii="Calibri" w:eastAsia="Calibri" w:hAnsi="Calibri" w:cs="Calibri"/>
          <w:b/>
          <w:bCs/>
          <w:color w:val="1F1F1F"/>
          <w:sz w:val="28"/>
          <w:szCs w:val="28"/>
        </w:rPr>
        <w:t>10/23</w:t>
      </w:r>
      <w:r>
        <w:rPr>
          <w:rFonts w:ascii="Calibri" w:eastAsia="Calibri" w:hAnsi="Calibri" w:cs="Calibri"/>
          <w:b/>
          <w:bCs/>
          <w:color w:val="1F1F1F"/>
          <w:sz w:val="28"/>
          <w:szCs w:val="28"/>
        </w:rPr>
        <w:tab/>
      </w:r>
      <w:r>
        <w:rPr>
          <w:rFonts w:ascii="Calibri" w:eastAsia="Calibri" w:hAnsi="Calibri" w:cs="Calibri"/>
          <w:b/>
          <w:bCs/>
          <w:color w:val="1F1F1F"/>
          <w:sz w:val="28"/>
          <w:szCs w:val="28"/>
        </w:rPr>
        <w:t>Away @ Skyview (Kiggins)</w:t>
      </w:r>
    </w:p>
    <w:p>
      <w:pPr>
        <w:widowControl w:val="0"/>
        <w:spacing w:before="20" w:after="20"/>
        <w:ind w:left="630"/>
        <w:rPr>
          <w:rFonts w:ascii="Calibri" w:eastAsia="Calibri" w:hAnsi="Calibri" w:cs="Calibri"/>
          <w:b/>
          <w:bCs/>
          <w:sz w:val="28"/>
          <w:szCs w:val="28"/>
        </w:rPr>
      </w:pPr>
      <w:r>
        <w:rPr>
          <w:rFonts w:ascii="Calibri" w:eastAsia="Calibri" w:hAnsi="Calibri" w:cs="Calibri"/>
          <w:b/>
          <w:bCs/>
          <w:color w:val="1F1F1F"/>
          <w:sz w:val="28"/>
          <w:szCs w:val="28"/>
        </w:rPr>
        <w:t>10/30</w:t>
      </w:r>
      <w:r>
        <w:rPr>
          <w:rFonts w:ascii="Calibri" w:eastAsia="Calibri" w:hAnsi="Calibri" w:cs="Calibri"/>
          <w:b/>
          <w:bCs/>
          <w:color w:val="1F1F1F"/>
          <w:sz w:val="28"/>
          <w:szCs w:val="28"/>
        </w:rPr>
        <w:tab/>
      </w:r>
      <w:r>
        <w:rPr>
          <w:rFonts w:ascii="Calibri" w:eastAsia="Calibri" w:hAnsi="Calibri" w:cs="Calibri"/>
          <w:b/>
          <w:bCs/>
          <w:color w:val="1F1F1F"/>
          <w:sz w:val="28"/>
          <w:szCs w:val="28"/>
        </w:rPr>
        <w:t>Away @ Camas</w:t>
      </w:r>
    </w:p>
    <w:sectPr>
      <w:headerReference w:type="default" r:id="rId4"/>
      <w:footerReference w:type="default" r:id="rId5"/>
      <w:type w:val="nextPage"/>
      <w:pgSz w:w="12240" w:h="15840"/>
      <w:pgMar w:top="720" w:right="360" w:bottom="720" w:left="36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rPr>
        <w:rFonts w:ascii="Arial" w:eastAsia="Arial" w:hAnsi="Arial" w:cs="Arial"/>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4"/>
  <w:displayBackgroundShap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76" w:lineRule="auto"/>
    </w:pPr>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